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1"/>
        <w:sectPr>
          <w:pgSz w:w="11920" w:h="16840"/>
          <w:pgMar w:top="-20" w:bottom="0" w:left="0" w:right="0"/>
        </w:sectPr>
      </w:pPr>
      <w:r>
        <w:pict>
          <v:shape type="#_x0000_t75" style="width:595.18pt;height:841.8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1"/>
      </w:pPr>
      <w:r>
        <w:pict>
          <v:shape type="#_x0000_t75" style="width:595.18pt;height:841.8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-2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